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F5B18" w14:textId="77777777" w:rsidR="00DC2948" w:rsidRDefault="00DC2948" w:rsidP="00DC294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ANEXO</w:t>
      </w:r>
    </w:p>
    <w:p w14:paraId="08C69677" w14:textId="77777777" w:rsidR="00DC2948" w:rsidRDefault="00DC2948" w:rsidP="00DC2948">
      <w:pPr>
        <w:jc w:val="center"/>
        <w:rPr>
          <w:rFonts w:ascii="Calibri" w:hAnsi="Calibri"/>
          <w:b/>
          <w:sz w:val="16"/>
          <w:szCs w:val="16"/>
        </w:rPr>
      </w:pPr>
    </w:p>
    <w:p w14:paraId="4587188A" w14:textId="77777777" w:rsidR="00DC2948" w:rsidRDefault="00DC2948" w:rsidP="00DC2948">
      <w:pPr>
        <w:jc w:val="center"/>
        <w:rPr>
          <w:rFonts w:ascii="Calibri" w:hAnsi="Calibri"/>
          <w:b/>
          <w:sz w:val="16"/>
          <w:szCs w:val="16"/>
        </w:rPr>
      </w:pPr>
    </w:p>
    <w:p w14:paraId="6AC540A5" w14:textId="77777777" w:rsidR="00DC2948" w:rsidRDefault="00DC2948" w:rsidP="00DC2948">
      <w:pPr>
        <w:jc w:val="center"/>
        <w:rPr>
          <w:rFonts w:ascii="Calibri" w:hAnsi="Calibri"/>
          <w:b/>
          <w:sz w:val="16"/>
          <w:szCs w:val="16"/>
        </w:rPr>
      </w:pPr>
    </w:p>
    <w:p w14:paraId="2C4DE3F7" w14:textId="2D00C2AE" w:rsidR="00DC2948" w:rsidRPr="0083462C" w:rsidRDefault="00DC2948" w:rsidP="00DC2948">
      <w:pPr>
        <w:pStyle w:val="Textoindependiente2"/>
        <w:spacing w:after="0" w:line="240" w:lineRule="auto"/>
        <w:jc w:val="both"/>
        <w:rPr>
          <w:rFonts w:ascii="Calibri" w:hAnsi="Calibri"/>
          <w:b/>
          <w:sz w:val="16"/>
          <w:szCs w:val="16"/>
        </w:rPr>
      </w:pPr>
      <w:r w:rsidRPr="0083462C">
        <w:rPr>
          <w:rFonts w:ascii="Calibri" w:hAnsi="Calibri"/>
          <w:b/>
          <w:caps/>
          <w:sz w:val="16"/>
          <w:szCs w:val="16"/>
        </w:rPr>
        <w:t>solicitud DE participaCIÓN en</w:t>
      </w:r>
      <w:r>
        <w:rPr>
          <w:rFonts w:ascii="Calibri" w:hAnsi="Calibri"/>
          <w:b/>
          <w:caps/>
          <w:sz w:val="16"/>
          <w:szCs w:val="16"/>
        </w:rPr>
        <w:t xml:space="preserve"> LA</w:t>
      </w:r>
      <w:r w:rsidRPr="0083462C">
        <w:rPr>
          <w:rFonts w:ascii="Calibri" w:hAnsi="Calibri"/>
          <w:b/>
          <w:caps/>
          <w:sz w:val="16"/>
          <w:szCs w:val="16"/>
        </w:rPr>
        <w:t xml:space="preserve"> </w:t>
      </w:r>
      <w:r>
        <w:rPr>
          <w:rFonts w:ascii="Calibri" w:hAnsi="Calibri"/>
          <w:b/>
          <w:sz w:val="16"/>
          <w:szCs w:val="16"/>
        </w:rPr>
        <w:t>OFERTA</w:t>
      </w:r>
      <w:r w:rsidRPr="0083462C">
        <w:rPr>
          <w:rFonts w:ascii="Calibri" w:hAnsi="Calibri"/>
          <w:b/>
          <w:sz w:val="16"/>
          <w:szCs w:val="16"/>
        </w:rPr>
        <w:t xml:space="preserve"> A</w:t>
      </w:r>
      <w:r>
        <w:rPr>
          <w:rFonts w:ascii="Calibri" w:hAnsi="Calibri"/>
          <w:b/>
          <w:sz w:val="16"/>
          <w:szCs w:val="16"/>
        </w:rPr>
        <w:t xml:space="preserve"> PROFESORES</w:t>
      </w:r>
      <w:r w:rsidRPr="0083462C">
        <w:rPr>
          <w:rFonts w:ascii="Calibri" w:hAnsi="Calibri"/>
          <w:b/>
          <w:sz w:val="16"/>
          <w:szCs w:val="16"/>
        </w:rPr>
        <w:t xml:space="preserve"> INTERESADOS EN </w:t>
      </w:r>
      <w:r>
        <w:rPr>
          <w:rFonts w:ascii="Calibri" w:hAnsi="Calibri"/>
          <w:b/>
          <w:sz w:val="16"/>
          <w:szCs w:val="16"/>
        </w:rPr>
        <w:t>OCUPAR UNA PLAZA, EN RÉGIMEN DE INTERINIDAD,</w:t>
      </w:r>
      <w:r w:rsidRPr="0083462C">
        <w:rPr>
          <w:rFonts w:ascii="Calibri" w:hAnsi="Calibri"/>
          <w:b/>
          <w:sz w:val="16"/>
          <w:szCs w:val="16"/>
        </w:rPr>
        <w:t xml:space="preserve"> </w:t>
      </w:r>
      <w:r>
        <w:rPr>
          <w:rFonts w:ascii="Calibri" w:hAnsi="Calibri"/>
          <w:b/>
          <w:sz w:val="16"/>
          <w:szCs w:val="16"/>
        </w:rPr>
        <w:t>DE PROFESOR DE EDUCACIÓN SECUNDARIA</w:t>
      </w:r>
      <w:r w:rsidRPr="0083462C">
        <w:rPr>
          <w:rFonts w:ascii="Calibri" w:hAnsi="Calibri"/>
          <w:b/>
          <w:sz w:val="16"/>
          <w:szCs w:val="16"/>
        </w:rPr>
        <w:t xml:space="preserve">, ESPECIALIDAD </w:t>
      </w:r>
      <w:r>
        <w:rPr>
          <w:rFonts w:ascii="Calibri" w:hAnsi="Calibri"/>
          <w:b/>
          <w:sz w:val="16"/>
          <w:szCs w:val="16"/>
        </w:rPr>
        <w:t>LENGUA CASTELLANA Y LITERATURA</w:t>
      </w:r>
      <w:r w:rsidRPr="0083462C">
        <w:rPr>
          <w:rFonts w:ascii="Calibri" w:hAnsi="Calibri"/>
          <w:b/>
          <w:sz w:val="16"/>
          <w:szCs w:val="16"/>
        </w:rPr>
        <w:t xml:space="preserve">, </w:t>
      </w:r>
      <w:r>
        <w:rPr>
          <w:rFonts w:ascii="Calibri" w:hAnsi="Calibri"/>
          <w:b/>
          <w:sz w:val="16"/>
          <w:szCs w:val="16"/>
        </w:rPr>
        <w:t>EN LA SECCIÓN INTERNACIONAL ESPAÑOLA EN ROMA</w:t>
      </w:r>
      <w:r w:rsidRPr="0083462C">
        <w:rPr>
          <w:rFonts w:ascii="Calibri" w:hAnsi="Calibri"/>
          <w:b/>
          <w:sz w:val="16"/>
          <w:szCs w:val="16"/>
        </w:rPr>
        <w:t xml:space="preserve"> (ITALIA).</w:t>
      </w:r>
    </w:p>
    <w:p w14:paraId="432F5578" w14:textId="77777777" w:rsidR="00DC2948" w:rsidRPr="0083462C" w:rsidRDefault="00DC2948" w:rsidP="00DC2948">
      <w:pPr>
        <w:autoSpaceDE w:val="0"/>
        <w:autoSpaceDN w:val="0"/>
        <w:adjustRightInd w:val="0"/>
        <w:jc w:val="both"/>
        <w:rPr>
          <w:rFonts w:ascii="Calibri" w:hAnsi="Calibri" w:cs="Arial"/>
          <w:bCs/>
          <w:sz w:val="16"/>
          <w:szCs w:val="16"/>
          <w:lang w:val="es-ES_tradnl"/>
        </w:rPr>
      </w:pPr>
    </w:p>
    <w:p w14:paraId="09EEB52A" w14:textId="77777777" w:rsidR="00DC2948" w:rsidRPr="0083462C" w:rsidRDefault="00DC2948" w:rsidP="00DC2948">
      <w:pPr>
        <w:autoSpaceDE w:val="0"/>
        <w:autoSpaceDN w:val="0"/>
        <w:adjustRightInd w:val="0"/>
        <w:jc w:val="both"/>
        <w:rPr>
          <w:rFonts w:ascii="Calibri" w:hAnsi="Calibri" w:cs="Arial"/>
          <w:bCs/>
          <w:sz w:val="16"/>
          <w:szCs w:val="16"/>
          <w:lang w:val="es-ES_tradnl"/>
        </w:rPr>
      </w:pPr>
    </w:p>
    <w:p w14:paraId="25A8B432" w14:textId="77777777" w:rsidR="00DC2948" w:rsidRPr="0083462C" w:rsidRDefault="00DC2948" w:rsidP="00DC2948">
      <w:pPr>
        <w:autoSpaceDE w:val="0"/>
        <w:autoSpaceDN w:val="0"/>
        <w:adjustRightInd w:val="0"/>
        <w:jc w:val="both"/>
        <w:rPr>
          <w:rFonts w:ascii="Calibri" w:hAnsi="Calibri" w:cs="Arial"/>
          <w:bCs/>
          <w:sz w:val="16"/>
          <w:szCs w:val="16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417"/>
        <w:gridCol w:w="1560"/>
        <w:gridCol w:w="2126"/>
        <w:gridCol w:w="2835"/>
      </w:tblGrid>
      <w:tr w:rsidR="00DC2948" w14:paraId="3CFBEC5B" w14:textId="77777777" w:rsidTr="001575A6">
        <w:tc>
          <w:tcPr>
            <w:tcW w:w="45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15B4E2" w14:textId="77777777" w:rsidR="00DC2948" w:rsidRDefault="00DC2948" w:rsidP="001575A6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APELLIDOS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C93052" w14:textId="77777777" w:rsidR="00DC2948" w:rsidRDefault="00DC2948" w:rsidP="001575A6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NOMBRE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4F9B0C" w14:textId="77777777" w:rsidR="00DC2948" w:rsidRDefault="00DC2948" w:rsidP="001575A6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DOCUMENTO DE IDENTIDAD</w:t>
            </w:r>
          </w:p>
        </w:tc>
      </w:tr>
      <w:tr w:rsidR="00DC2948" w14:paraId="436BBCCB" w14:textId="77777777" w:rsidTr="001575A6">
        <w:trPr>
          <w:trHeight w:hRule="exact" w:val="295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4676" w14:textId="77777777" w:rsidR="00DC2948" w:rsidRDefault="00DC2948" w:rsidP="001575A6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/>
                <w:sz w:val="18"/>
                <w:szCs w:val="18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E9D1" w14:textId="77777777" w:rsidR="00DC2948" w:rsidRDefault="00DC2948" w:rsidP="001575A6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E5AB" w14:textId="77777777" w:rsidR="00DC2948" w:rsidRDefault="00DC2948" w:rsidP="001575A6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/>
                <w:sz w:val="18"/>
                <w:szCs w:val="18"/>
                <w:lang w:val="es-ES_tradnl"/>
              </w:rPr>
            </w:pPr>
          </w:p>
        </w:tc>
      </w:tr>
      <w:tr w:rsidR="00DC2948" w14:paraId="4519E149" w14:textId="77777777" w:rsidTr="001575A6"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69243" w14:textId="77777777" w:rsidR="00DC2948" w:rsidRDefault="00DC2948" w:rsidP="001575A6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</w:p>
          <w:p w14:paraId="2395D801" w14:textId="77777777" w:rsidR="00DC2948" w:rsidRDefault="00DC2948" w:rsidP="001575A6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FECHA DE NACIMIENTO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8C52AA" w14:textId="77777777" w:rsidR="00DC2948" w:rsidRDefault="00DC2948" w:rsidP="001575A6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</w:p>
          <w:p w14:paraId="104C155C" w14:textId="77777777" w:rsidR="00DC2948" w:rsidRDefault="00DC2948" w:rsidP="001575A6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NÚMERO DE TELÉFONO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C167B" w14:textId="77777777" w:rsidR="00DC2948" w:rsidRDefault="00DC2948" w:rsidP="001575A6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</w:p>
          <w:p w14:paraId="03573F09" w14:textId="77777777" w:rsidR="00DC2948" w:rsidRDefault="00DC2948" w:rsidP="001575A6">
            <w:pPr>
              <w:tabs>
                <w:tab w:val="center" w:pos="4252"/>
                <w:tab w:val="right" w:pos="8504"/>
              </w:tabs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MÓVIL</w:t>
            </w:r>
          </w:p>
        </w:tc>
      </w:tr>
      <w:tr w:rsidR="00DC2948" w14:paraId="3A14846A" w14:textId="77777777" w:rsidTr="001575A6">
        <w:trPr>
          <w:trHeight w:hRule="exact" w:val="295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7D06" w14:textId="77777777" w:rsidR="00DC2948" w:rsidRDefault="00DC2948" w:rsidP="001575A6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/>
                <w:sz w:val="18"/>
                <w:szCs w:val="18"/>
                <w:lang w:val="es-ES_tradn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F7F1" w14:textId="77777777" w:rsidR="00DC2948" w:rsidRDefault="00DC2948" w:rsidP="001575A6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AB33" w14:textId="77777777" w:rsidR="00DC2948" w:rsidRDefault="00DC2948" w:rsidP="001575A6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/>
                <w:sz w:val="18"/>
                <w:szCs w:val="18"/>
                <w:lang w:val="es-ES_tradnl"/>
              </w:rPr>
            </w:pPr>
          </w:p>
        </w:tc>
      </w:tr>
      <w:tr w:rsidR="00DC2948" w14:paraId="17197901" w14:textId="77777777" w:rsidTr="001575A6"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8BBE3" w14:textId="77777777" w:rsidR="00DC2948" w:rsidRDefault="00DC2948" w:rsidP="001575A6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</w:p>
          <w:p w14:paraId="75BCC416" w14:textId="77777777" w:rsidR="00DC2948" w:rsidRDefault="00DC2948" w:rsidP="001575A6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DOMICILIO (Calle / Plaza y número)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B6AEA" w14:textId="77777777" w:rsidR="00DC2948" w:rsidRDefault="00DC2948" w:rsidP="001575A6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</w:p>
          <w:p w14:paraId="620174A3" w14:textId="4B29C374" w:rsidR="00DC2948" w:rsidRDefault="00DC2948" w:rsidP="001575A6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                 </w:t>
            </w:r>
            <w:r w:rsidR="00730DCA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  <w:szCs w:val="18"/>
              </w:rPr>
              <w:t>CÓD. POSTAL Y LOCALIDAD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4850D" w14:textId="77777777" w:rsidR="00DC2948" w:rsidRDefault="00DC2948" w:rsidP="001575A6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</w:p>
          <w:p w14:paraId="15D13CE2" w14:textId="4B5EA64F" w:rsidR="00DC2948" w:rsidRDefault="00730DCA" w:rsidP="001575A6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</w:t>
            </w:r>
            <w:r w:rsidR="00DC2948">
              <w:rPr>
                <w:rFonts w:ascii="Calibri" w:hAnsi="Calibri"/>
                <w:b/>
                <w:sz w:val="18"/>
                <w:szCs w:val="18"/>
              </w:rPr>
              <w:t>PROVINCIA Y PAÍS</w:t>
            </w:r>
          </w:p>
        </w:tc>
      </w:tr>
      <w:tr w:rsidR="00DC2948" w14:paraId="07242995" w14:textId="77777777" w:rsidTr="001575A6">
        <w:trPr>
          <w:trHeight w:hRule="exact" w:val="759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D91B" w14:textId="77777777" w:rsidR="00DC2948" w:rsidRDefault="00DC2948" w:rsidP="001575A6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/>
                <w:sz w:val="18"/>
                <w:szCs w:val="18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AE10" w14:textId="77777777" w:rsidR="00DC2948" w:rsidRDefault="00DC2948" w:rsidP="001575A6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59B4" w14:textId="77777777" w:rsidR="00DC2948" w:rsidRDefault="00DC2948" w:rsidP="001575A6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/>
                <w:sz w:val="18"/>
                <w:szCs w:val="18"/>
                <w:lang w:val="es-ES_tradnl"/>
              </w:rPr>
            </w:pPr>
          </w:p>
        </w:tc>
      </w:tr>
      <w:tr w:rsidR="00DC2948" w:rsidRPr="00FB5E4F" w14:paraId="614EC067" w14:textId="77777777" w:rsidTr="001575A6">
        <w:trPr>
          <w:gridAfter w:val="4"/>
          <w:wAfter w:w="7938" w:type="dxa"/>
        </w:trPr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BEEC8" w14:textId="77777777" w:rsidR="00DC2948" w:rsidRDefault="00DC2948" w:rsidP="001575A6">
            <w:pPr>
              <w:tabs>
                <w:tab w:val="center" w:pos="4252"/>
                <w:tab w:val="right" w:pos="8504"/>
              </w:tabs>
              <w:rPr>
                <w:rFonts w:ascii="Calibri" w:hAnsi="Calibri"/>
                <w:sz w:val="18"/>
                <w:szCs w:val="18"/>
                <w:lang w:val="es-ES_tradnl"/>
              </w:rPr>
            </w:pPr>
          </w:p>
          <w:p w14:paraId="0EE4243C" w14:textId="77777777" w:rsidR="00DC2948" w:rsidRDefault="00DC2948" w:rsidP="001575A6">
            <w:pPr>
              <w:tabs>
                <w:tab w:val="center" w:pos="4252"/>
                <w:tab w:val="right" w:pos="8504"/>
              </w:tabs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TÍTULO </w:t>
            </w:r>
          </w:p>
        </w:tc>
      </w:tr>
      <w:tr w:rsidR="00DC2948" w:rsidRPr="00FB5E4F" w14:paraId="71AB3BF0" w14:textId="77777777" w:rsidTr="001575A6">
        <w:trPr>
          <w:trHeight w:val="1095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80882" w14:textId="77777777" w:rsidR="00DC2948" w:rsidRDefault="00DC2948" w:rsidP="001575A6">
            <w:pPr>
              <w:tabs>
                <w:tab w:val="center" w:pos="4252"/>
                <w:tab w:val="right" w:pos="8504"/>
              </w:tabs>
              <w:jc w:val="both"/>
              <w:rPr>
                <w:rFonts w:ascii="Calibri" w:hAnsi="Calibri"/>
                <w:sz w:val="18"/>
                <w:szCs w:val="18"/>
                <w:lang w:val="es-ES_tradnl"/>
              </w:rPr>
            </w:pPr>
          </w:p>
        </w:tc>
      </w:tr>
    </w:tbl>
    <w:p w14:paraId="512768C9" w14:textId="77777777" w:rsidR="00DC2948" w:rsidRDefault="00DC2948" w:rsidP="00DC2948">
      <w:pPr>
        <w:jc w:val="both"/>
        <w:rPr>
          <w:rFonts w:ascii="Calibri" w:hAnsi="Calibri"/>
          <w:b/>
          <w:sz w:val="18"/>
          <w:szCs w:val="18"/>
        </w:rPr>
      </w:pPr>
    </w:p>
    <w:p w14:paraId="6FEBD7EF" w14:textId="77777777" w:rsidR="00DC2948" w:rsidRDefault="00DC2948" w:rsidP="00DC2948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CORREO ELECTRÓNICO</w:t>
      </w:r>
      <w:r>
        <w:rPr>
          <w:rFonts w:ascii="Calibri" w:hAnsi="Calibri"/>
          <w:sz w:val="18"/>
          <w:szCs w:val="18"/>
        </w:rPr>
        <w:t xml:space="preserve"> (ESCRIBIR EN MAYÚSCULAS)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30"/>
      </w:tblGrid>
      <w:tr w:rsidR="00DC2948" w14:paraId="7644289B" w14:textId="77777777" w:rsidTr="00DC2948">
        <w:trPr>
          <w:trHeight w:val="523"/>
        </w:trPr>
        <w:tc>
          <w:tcPr>
            <w:tcW w:w="9530" w:type="dxa"/>
          </w:tcPr>
          <w:p w14:paraId="5D934829" w14:textId="77777777" w:rsidR="00DC2948" w:rsidRDefault="00DC2948" w:rsidP="00DC2948">
            <w:pPr>
              <w:jc w:val="both"/>
              <w:rPr>
                <w:rFonts w:ascii="Calibri" w:hAnsi="Calibri"/>
                <w:sz w:val="8"/>
                <w:szCs w:val="8"/>
                <w:lang w:val="es-ES_tradnl"/>
              </w:rPr>
            </w:pPr>
          </w:p>
        </w:tc>
      </w:tr>
    </w:tbl>
    <w:p w14:paraId="76CE45E1" w14:textId="77777777" w:rsidR="00DC2948" w:rsidRDefault="00DC2948" w:rsidP="00DC2948">
      <w:pPr>
        <w:jc w:val="both"/>
        <w:rPr>
          <w:rFonts w:ascii="Calibri" w:hAnsi="Calibri"/>
          <w:sz w:val="8"/>
          <w:szCs w:val="8"/>
          <w:lang w:val="es-ES_tradnl"/>
        </w:rPr>
      </w:pPr>
    </w:p>
    <w:p w14:paraId="7A6453BC" w14:textId="77777777" w:rsidR="00DC2948" w:rsidRDefault="00DC2948" w:rsidP="00DC2948">
      <w:pPr>
        <w:jc w:val="center"/>
        <w:rPr>
          <w:rFonts w:ascii="Calibri" w:hAnsi="Calibri"/>
          <w:sz w:val="18"/>
          <w:szCs w:val="18"/>
        </w:rPr>
      </w:pPr>
    </w:p>
    <w:p w14:paraId="75ED5D76" w14:textId="77777777" w:rsidR="00DC2948" w:rsidRDefault="00DC2948" w:rsidP="00DC2948">
      <w:pPr>
        <w:jc w:val="center"/>
        <w:rPr>
          <w:rFonts w:ascii="Calibri" w:hAnsi="Calibri"/>
          <w:sz w:val="18"/>
          <w:szCs w:val="18"/>
        </w:rPr>
      </w:pPr>
    </w:p>
    <w:p w14:paraId="2E2775F9" w14:textId="77777777" w:rsidR="00DC2948" w:rsidRDefault="00DC2948" w:rsidP="00DC2948">
      <w:pPr>
        <w:jc w:val="center"/>
        <w:rPr>
          <w:rFonts w:ascii="Calibri" w:hAnsi="Calibri"/>
          <w:sz w:val="18"/>
          <w:szCs w:val="18"/>
        </w:rPr>
      </w:pPr>
    </w:p>
    <w:p w14:paraId="3AE59FE8" w14:textId="77777777" w:rsidR="00DC2948" w:rsidRDefault="00DC2948" w:rsidP="00DC2948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En                    , a …….…. de …………..….……………… de 2024</w:t>
      </w:r>
    </w:p>
    <w:p w14:paraId="163467F1" w14:textId="77777777" w:rsidR="00DC2948" w:rsidRDefault="00DC2948" w:rsidP="00DC2948">
      <w:pPr>
        <w:jc w:val="center"/>
        <w:rPr>
          <w:rFonts w:ascii="Calibri" w:hAnsi="Calibri"/>
          <w:sz w:val="18"/>
          <w:szCs w:val="18"/>
        </w:rPr>
      </w:pPr>
    </w:p>
    <w:p w14:paraId="73844829" w14:textId="77777777" w:rsidR="00DC2948" w:rsidRDefault="00DC2948" w:rsidP="00DC2948">
      <w:pPr>
        <w:jc w:val="center"/>
        <w:rPr>
          <w:rFonts w:ascii="Calibri" w:hAnsi="Calibri"/>
          <w:sz w:val="18"/>
          <w:szCs w:val="18"/>
        </w:rPr>
      </w:pPr>
    </w:p>
    <w:p w14:paraId="34D15544" w14:textId="77777777" w:rsidR="00DC2948" w:rsidRDefault="00DC2948" w:rsidP="00DC2948">
      <w:pPr>
        <w:jc w:val="center"/>
        <w:rPr>
          <w:rFonts w:ascii="Calibri" w:hAnsi="Calibri"/>
          <w:sz w:val="18"/>
          <w:szCs w:val="18"/>
        </w:rPr>
      </w:pPr>
    </w:p>
    <w:p w14:paraId="5DC0DBA8" w14:textId="77777777" w:rsidR="00DC2948" w:rsidRDefault="00DC2948" w:rsidP="00DC2948">
      <w:pPr>
        <w:jc w:val="center"/>
        <w:rPr>
          <w:rFonts w:ascii="Calibri" w:hAnsi="Calibri"/>
          <w:sz w:val="18"/>
          <w:szCs w:val="18"/>
        </w:rPr>
      </w:pPr>
    </w:p>
    <w:p w14:paraId="4AB7A096" w14:textId="77777777" w:rsidR="00DC2948" w:rsidRDefault="00DC2948" w:rsidP="00DC2948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(Firma del/de la solicitante)</w:t>
      </w:r>
    </w:p>
    <w:p w14:paraId="01986B32" w14:textId="77777777" w:rsidR="00DC2948" w:rsidRDefault="00DC2948" w:rsidP="00DC2948">
      <w:pPr>
        <w:jc w:val="center"/>
        <w:rPr>
          <w:rFonts w:ascii="Calibri" w:hAnsi="Calibri"/>
          <w:sz w:val="18"/>
          <w:szCs w:val="18"/>
        </w:rPr>
      </w:pPr>
    </w:p>
    <w:p w14:paraId="4F550254" w14:textId="77777777" w:rsidR="00DC2948" w:rsidRDefault="00DC2948" w:rsidP="00DC2948">
      <w:pPr>
        <w:rPr>
          <w:rFonts w:ascii="Calibri" w:hAnsi="Calibri"/>
          <w:sz w:val="18"/>
          <w:szCs w:val="18"/>
        </w:rPr>
      </w:pPr>
    </w:p>
    <w:p w14:paraId="0B472DF5" w14:textId="77777777" w:rsidR="00DC2948" w:rsidRDefault="00DC2948" w:rsidP="00DC2948">
      <w:pPr>
        <w:jc w:val="center"/>
        <w:rPr>
          <w:rFonts w:ascii="Calibri" w:hAnsi="Calibri"/>
          <w:sz w:val="18"/>
          <w:szCs w:val="18"/>
        </w:rPr>
      </w:pPr>
    </w:p>
    <w:p w14:paraId="44BABBFD" w14:textId="77777777" w:rsidR="00DC2948" w:rsidRDefault="00DC2948" w:rsidP="00DC2948">
      <w:pPr>
        <w:jc w:val="center"/>
        <w:rPr>
          <w:rFonts w:ascii="Calibri" w:hAnsi="Calibri"/>
          <w:sz w:val="18"/>
          <w:szCs w:val="18"/>
        </w:rPr>
      </w:pPr>
    </w:p>
    <w:p w14:paraId="4ACAA44A" w14:textId="77777777" w:rsidR="00DC2948" w:rsidRDefault="00DC2948" w:rsidP="00DC2948">
      <w:pPr>
        <w:jc w:val="center"/>
        <w:rPr>
          <w:rFonts w:ascii="Calibri" w:hAnsi="Calibri"/>
          <w:sz w:val="18"/>
          <w:szCs w:val="18"/>
        </w:rPr>
      </w:pPr>
    </w:p>
    <w:p w14:paraId="5B0D7A61" w14:textId="77777777" w:rsidR="00DC2948" w:rsidRDefault="00DC2948" w:rsidP="00DC2948">
      <w:pPr>
        <w:jc w:val="center"/>
        <w:rPr>
          <w:rFonts w:ascii="Calibri" w:hAnsi="Calibri"/>
          <w:sz w:val="18"/>
          <w:szCs w:val="18"/>
        </w:rPr>
      </w:pPr>
    </w:p>
    <w:p w14:paraId="2F1CD0BA" w14:textId="77777777" w:rsidR="00DC2948" w:rsidRDefault="00DC2948" w:rsidP="00DC2948">
      <w:pPr>
        <w:jc w:val="center"/>
        <w:rPr>
          <w:rFonts w:ascii="Calibri" w:hAnsi="Calibri"/>
          <w:sz w:val="18"/>
          <w:szCs w:val="18"/>
        </w:rPr>
      </w:pPr>
    </w:p>
    <w:p w14:paraId="7F804236" w14:textId="77777777" w:rsidR="00DC2948" w:rsidRDefault="00DC2948" w:rsidP="00DC2948">
      <w:pPr>
        <w:jc w:val="center"/>
        <w:rPr>
          <w:rFonts w:ascii="Calibri" w:hAnsi="Calibri"/>
          <w:sz w:val="18"/>
          <w:szCs w:val="18"/>
        </w:rPr>
      </w:pPr>
    </w:p>
    <w:p w14:paraId="76791F3B" w14:textId="77777777" w:rsidR="00DC2948" w:rsidRDefault="00DC2948" w:rsidP="00DC2948">
      <w:pPr>
        <w:jc w:val="center"/>
        <w:rPr>
          <w:rFonts w:ascii="Calibri" w:hAnsi="Calibri"/>
          <w:sz w:val="18"/>
          <w:szCs w:val="18"/>
        </w:rPr>
      </w:pPr>
    </w:p>
    <w:p w14:paraId="1FAFFFF7" w14:textId="77777777" w:rsidR="00DC2948" w:rsidRDefault="00DC2948" w:rsidP="00DC2948">
      <w:pPr>
        <w:jc w:val="center"/>
        <w:rPr>
          <w:rFonts w:ascii="Calibri" w:hAnsi="Calibri"/>
          <w:sz w:val="18"/>
          <w:szCs w:val="18"/>
        </w:rPr>
      </w:pPr>
    </w:p>
    <w:p w14:paraId="6F786CA5" w14:textId="77777777" w:rsidR="00DC2948" w:rsidRDefault="00DC2948" w:rsidP="00730DCA">
      <w:pPr>
        <w:rPr>
          <w:rFonts w:ascii="Calibri" w:hAnsi="Calibri"/>
          <w:sz w:val="18"/>
          <w:szCs w:val="18"/>
        </w:rPr>
      </w:pPr>
    </w:p>
    <w:p w14:paraId="79ECFA7D" w14:textId="77777777" w:rsidR="00DC2948" w:rsidRDefault="00DC2948" w:rsidP="00DC2948">
      <w:pPr>
        <w:jc w:val="center"/>
        <w:rPr>
          <w:rFonts w:ascii="Calibri" w:hAnsi="Calibri"/>
          <w:sz w:val="18"/>
          <w:szCs w:val="18"/>
        </w:rPr>
      </w:pPr>
    </w:p>
    <w:p w14:paraId="135273B1" w14:textId="77777777" w:rsidR="00DC2948" w:rsidRDefault="00DC2948" w:rsidP="00DC2948">
      <w:pPr>
        <w:jc w:val="center"/>
        <w:rPr>
          <w:rFonts w:ascii="Calibri" w:hAnsi="Calibri"/>
          <w:sz w:val="18"/>
          <w:szCs w:val="18"/>
        </w:rPr>
      </w:pPr>
    </w:p>
    <w:p w14:paraId="5D2CFE87" w14:textId="77777777" w:rsidR="00DC2948" w:rsidRPr="00AB471C" w:rsidRDefault="00DC2948" w:rsidP="00DC2948">
      <w:pPr>
        <w:rPr>
          <w:rFonts w:ascii="Calibri" w:hAnsi="Calibri"/>
          <w:sz w:val="18"/>
          <w:szCs w:val="18"/>
          <w:lang w:val="it-IT"/>
        </w:rPr>
      </w:pPr>
      <w:r>
        <w:rPr>
          <w:rFonts w:ascii="Calibri" w:hAnsi="Calibri"/>
          <w:sz w:val="18"/>
          <w:szCs w:val="18"/>
        </w:rPr>
        <w:t xml:space="preserve">CONSEJERÍA DE EDUCACIÓN DE LA EMBAJADA DE ESPAÑA EN ITALIA. </w:t>
      </w:r>
      <w:r>
        <w:rPr>
          <w:rFonts w:ascii="Calibri" w:hAnsi="Calibri"/>
          <w:sz w:val="18"/>
          <w:szCs w:val="18"/>
          <w:lang w:val="it-IT"/>
        </w:rPr>
        <w:t>PIAZZA DI SANT’ANDREA DELLA VALLE 6, 2º- 00186 ROMA (ITALIA)</w:t>
      </w:r>
    </w:p>
    <w:p w14:paraId="692144D1" w14:textId="77777777" w:rsidR="00804D1F" w:rsidRPr="00DC2948" w:rsidRDefault="00804D1F" w:rsidP="00DC2948">
      <w:pPr>
        <w:rPr>
          <w:lang w:val="it-IT"/>
        </w:rPr>
      </w:pPr>
    </w:p>
    <w:sectPr w:rsidR="00804D1F" w:rsidRPr="00DC2948" w:rsidSect="002A3FD2">
      <w:headerReference w:type="default" r:id="rId7"/>
      <w:footerReference w:type="default" r:id="rId8"/>
      <w:pgSz w:w="11906" w:h="16838"/>
      <w:pgMar w:top="2143" w:right="110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08834" w14:textId="77777777" w:rsidR="002A3FD2" w:rsidRDefault="002A3FD2">
      <w:r>
        <w:separator/>
      </w:r>
    </w:p>
  </w:endnote>
  <w:endnote w:type="continuationSeparator" w:id="0">
    <w:p w14:paraId="57A213BD" w14:textId="77777777" w:rsidR="002A3FD2" w:rsidRDefault="002A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2"/>
      <w:gridCol w:w="2438"/>
    </w:tblGrid>
    <w:tr w:rsidR="00730DCA" w14:paraId="562D5636" w14:textId="77777777" w:rsidTr="00AE4E72">
      <w:trPr>
        <w:jc w:val="right"/>
      </w:trPr>
      <w:tc>
        <w:tcPr>
          <w:tcW w:w="8432" w:type="dxa"/>
          <w:tcBorders>
            <w:right w:val="single" w:sz="4" w:space="0" w:color="000000"/>
          </w:tcBorders>
          <w:shd w:val="clear" w:color="auto" w:fill="auto"/>
          <w:vAlign w:val="bottom"/>
        </w:tcPr>
        <w:p w14:paraId="17AB0EE3" w14:textId="77777777" w:rsidR="00730DCA" w:rsidRDefault="00730DCA" w:rsidP="00730DCA">
          <w:pPr>
            <w:pStyle w:val="Textonotapie"/>
            <w:tabs>
              <w:tab w:val="left" w:pos="1021"/>
              <w:tab w:val="left" w:pos="8080"/>
            </w:tabs>
          </w:pPr>
          <w:r>
            <w:rPr>
              <w:rFonts w:ascii="Gill Sans MT" w:hAnsi="Gill Sans MT" w:cs="Arial"/>
              <w:sz w:val="14"/>
            </w:rPr>
            <w:t xml:space="preserve">            www.educacionyfp.gob.es/italia</w:t>
          </w:r>
        </w:p>
        <w:p w14:paraId="1866CDDE" w14:textId="77777777" w:rsidR="00730DCA" w:rsidRDefault="00730DCA" w:rsidP="00730DCA">
          <w:pPr>
            <w:pStyle w:val="Textonotapie"/>
            <w:tabs>
              <w:tab w:val="left" w:pos="1021"/>
              <w:tab w:val="left" w:pos="8080"/>
            </w:tabs>
          </w:pPr>
          <w:r>
            <w:rPr>
              <w:rFonts w:ascii="Gill Sans MT" w:hAnsi="Gill Sans MT" w:cs="Arial"/>
              <w:sz w:val="14"/>
            </w:rPr>
            <w:t xml:space="preserve">            consejeria.it@educacion.gob.es</w:t>
          </w:r>
        </w:p>
        <w:p w14:paraId="3AF4885A" w14:textId="77777777" w:rsidR="00730DCA" w:rsidRDefault="00730DCA" w:rsidP="00730DCA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</w:p>
      </w:tc>
      <w:tc>
        <w:tcPr>
          <w:tcW w:w="2438" w:type="dxa"/>
          <w:tcBorders>
            <w:left w:val="single" w:sz="4" w:space="0" w:color="000000"/>
          </w:tcBorders>
          <w:shd w:val="clear" w:color="auto" w:fill="auto"/>
        </w:tcPr>
        <w:p w14:paraId="521FC234" w14:textId="77777777" w:rsidR="00730DCA" w:rsidRPr="009A33FC" w:rsidRDefault="00730DCA" w:rsidP="00730DCA">
          <w:pPr>
            <w:pStyle w:val="Textonotapie"/>
            <w:tabs>
              <w:tab w:val="left" w:pos="1915"/>
              <w:tab w:val="left" w:pos="8080"/>
            </w:tabs>
            <w:ind w:right="-42"/>
            <w:rPr>
              <w:lang w:val="it-IT"/>
            </w:rPr>
          </w:pPr>
          <w:r>
            <w:rPr>
              <w:rFonts w:ascii="Gill Sans MT" w:hAnsi="Gill Sans MT" w:cs="Arial"/>
              <w:sz w:val="14"/>
              <w:lang w:val="fr-FR"/>
            </w:rPr>
            <w:t xml:space="preserve">Piazza </w:t>
          </w:r>
          <w:proofErr w:type="spellStart"/>
          <w:r>
            <w:rPr>
              <w:rFonts w:ascii="Gill Sans MT" w:hAnsi="Gill Sans MT" w:cs="Arial"/>
              <w:sz w:val="14"/>
              <w:lang w:val="fr-FR"/>
            </w:rPr>
            <w:t>Sant’Andrea</w:t>
          </w:r>
          <w:proofErr w:type="spellEnd"/>
          <w:r>
            <w:rPr>
              <w:rFonts w:ascii="Gill Sans MT" w:hAnsi="Gill Sans MT" w:cs="Arial"/>
              <w:sz w:val="14"/>
              <w:lang w:val="fr-FR"/>
            </w:rPr>
            <w:t xml:space="preserve"> </w:t>
          </w:r>
          <w:proofErr w:type="spellStart"/>
          <w:r>
            <w:rPr>
              <w:rFonts w:ascii="Gill Sans MT" w:hAnsi="Gill Sans MT" w:cs="Arial"/>
              <w:sz w:val="14"/>
              <w:lang w:val="fr-FR"/>
            </w:rPr>
            <w:t>della</w:t>
          </w:r>
          <w:proofErr w:type="spellEnd"/>
          <w:r>
            <w:rPr>
              <w:rFonts w:ascii="Gill Sans MT" w:hAnsi="Gill Sans MT" w:cs="Arial"/>
              <w:sz w:val="14"/>
              <w:lang w:val="fr-FR"/>
            </w:rPr>
            <w:t xml:space="preserve"> Valle 6</w:t>
          </w:r>
        </w:p>
        <w:p w14:paraId="276A391B" w14:textId="77777777" w:rsidR="00730DCA" w:rsidRPr="009A33FC" w:rsidRDefault="00730DCA" w:rsidP="00730DCA">
          <w:pPr>
            <w:pStyle w:val="Textonotapie"/>
            <w:tabs>
              <w:tab w:val="left" w:pos="1915"/>
              <w:tab w:val="left" w:pos="8080"/>
            </w:tabs>
            <w:ind w:right="-42"/>
            <w:rPr>
              <w:lang w:val="it-IT"/>
            </w:rPr>
          </w:pPr>
          <w:r w:rsidRPr="009A33FC">
            <w:rPr>
              <w:rFonts w:ascii="Gill Sans MT" w:hAnsi="Gill Sans MT" w:cs="Arial"/>
              <w:sz w:val="14"/>
              <w:lang w:val="it-IT"/>
            </w:rPr>
            <w:t>00186 Roma/Italia</w:t>
          </w:r>
        </w:p>
        <w:p w14:paraId="311D9015" w14:textId="77777777" w:rsidR="00730DCA" w:rsidRDefault="00730DCA" w:rsidP="00730DCA">
          <w:pPr>
            <w:pStyle w:val="Textonotapie"/>
            <w:tabs>
              <w:tab w:val="left" w:pos="1915"/>
              <w:tab w:val="left" w:pos="8080"/>
            </w:tabs>
            <w:ind w:right="-42"/>
          </w:pPr>
          <w:r>
            <w:rPr>
              <w:rFonts w:ascii="Gill Sans MT" w:hAnsi="Gill Sans MT" w:cs="Arial"/>
              <w:sz w:val="14"/>
            </w:rPr>
            <w:t>TEL: 39 0668307303</w:t>
          </w:r>
        </w:p>
      </w:tc>
    </w:tr>
  </w:tbl>
  <w:p w14:paraId="18F1AAA1" w14:textId="77777777" w:rsidR="00730DCA" w:rsidRDefault="00730D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43A86" w14:textId="77777777" w:rsidR="002A3FD2" w:rsidRDefault="002A3FD2">
      <w:r>
        <w:separator/>
      </w:r>
    </w:p>
  </w:footnote>
  <w:footnote w:type="continuationSeparator" w:id="0">
    <w:p w14:paraId="090868EA" w14:textId="77777777" w:rsidR="002A3FD2" w:rsidRDefault="002A3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4"/>
      <w:gridCol w:w="17"/>
      <w:gridCol w:w="1210"/>
      <w:gridCol w:w="1556"/>
      <w:gridCol w:w="669"/>
      <w:gridCol w:w="1556"/>
      <w:gridCol w:w="2225"/>
    </w:tblGrid>
    <w:tr w:rsidR="007D7C0E" w14:paraId="08ED4B55" w14:textId="77777777" w:rsidTr="007D7C0E">
      <w:trPr>
        <w:trHeight w:val="192"/>
      </w:trPr>
      <w:tc>
        <w:tcPr>
          <w:tcW w:w="5197" w:type="dxa"/>
          <w:gridSpan w:val="4"/>
        </w:tcPr>
        <w:p w14:paraId="75662131" w14:textId="77777777" w:rsidR="009639B2" w:rsidRDefault="009639B2" w:rsidP="009639B2">
          <w:pPr>
            <w:pStyle w:val="Textonotapie"/>
            <w:tabs>
              <w:tab w:val="left" w:pos="1021"/>
              <w:tab w:val="left" w:pos="954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0" wp14:anchorId="5699CB68" wp14:editId="651D452C">
                <wp:simplePos x="0" y="0"/>
                <wp:positionH relativeFrom="column">
                  <wp:posOffset>-25400</wp:posOffset>
                </wp:positionH>
                <wp:positionV relativeFrom="paragraph">
                  <wp:posOffset>-15240</wp:posOffset>
                </wp:positionV>
                <wp:extent cx="793115" cy="829310"/>
                <wp:effectExtent l="0" t="0" r="0" b="0"/>
                <wp:wrapTight wrapText="bothSides">
                  <wp:wrapPolygon edited="0">
                    <wp:start x="0" y="0"/>
                    <wp:lineTo x="0" y="21335"/>
                    <wp:lineTo x="21271" y="21335"/>
                    <wp:lineTo x="21271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115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br/>
          </w:r>
        </w:p>
        <w:p w14:paraId="6A1446D7" w14:textId="77777777" w:rsidR="009639B2" w:rsidRDefault="009639B2" w:rsidP="009639B2">
          <w:pPr>
            <w:pStyle w:val="Textonotapie"/>
            <w:tabs>
              <w:tab w:val="left" w:pos="1021"/>
              <w:tab w:val="left" w:pos="954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EMBAJADA </w:t>
          </w:r>
        </w:p>
        <w:p w14:paraId="26EE91A1" w14:textId="77777777" w:rsidR="009639B2" w:rsidRDefault="009639B2" w:rsidP="009639B2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DE ESPAÑA</w:t>
          </w:r>
        </w:p>
        <w:p w14:paraId="29559A11" w14:textId="77777777" w:rsidR="009639B2" w:rsidRPr="007D7C0E" w:rsidRDefault="009639B2" w:rsidP="00301A5B">
          <w:pPr>
            <w:pStyle w:val="Encabezado"/>
            <w:rPr>
              <w:rFonts w:ascii="Gill Sans MT" w:hAnsi="Gill Sans MT"/>
              <w:snapToGrid w:val="0"/>
              <w:color w:val="000000"/>
              <w:sz w:val="18"/>
            </w:rPr>
          </w:pP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EN </w:t>
          </w:r>
          <w:r w:rsidR="00301A5B">
            <w:rPr>
              <w:rFonts w:ascii="Gill Sans MT" w:hAnsi="Gill Sans MT"/>
              <w:snapToGrid w:val="0"/>
              <w:color w:val="000000"/>
              <w:sz w:val="18"/>
            </w:rPr>
            <w:t>ITALIA</w:t>
          </w:r>
        </w:p>
      </w:tc>
      <w:tc>
        <w:tcPr>
          <w:tcW w:w="2225" w:type="dxa"/>
          <w:gridSpan w:val="2"/>
        </w:tcPr>
        <w:p w14:paraId="54044A14" w14:textId="77777777" w:rsidR="009639B2" w:rsidRDefault="009639B2" w:rsidP="009639B2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2225" w:type="dxa"/>
        </w:tcPr>
        <w:p w14:paraId="439ABB2E" w14:textId="77777777" w:rsidR="007D7C0E" w:rsidRDefault="009639B2" w:rsidP="007D7C0E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CONSEJERÍA DE EDUCACIÓN</w:t>
          </w:r>
        </w:p>
        <w:p w14:paraId="220BAC5A" w14:textId="77777777" w:rsidR="007D7C0E" w:rsidRDefault="007D7C0E" w:rsidP="007D7C0E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  <w:p w14:paraId="34DFCDF7" w14:textId="77777777" w:rsidR="009639B2" w:rsidRDefault="007D7C0E" w:rsidP="007D7C0E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 w:rsidRPr="007D7C0E">
            <w:rPr>
              <w:noProof/>
              <w:lang w:val="es-ES"/>
            </w:rPr>
            <w:drawing>
              <wp:inline distT="0" distB="0" distL="0" distR="0" wp14:anchorId="2EF39482" wp14:editId="51950BCD">
                <wp:extent cx="1198809" cy="495300"/>
                <wp:effectExtent l="0" t="0" r="1905" b="0"/>
                <wp:docPr id="6" name="Imagen 6" descr="C:\Users\antoni.lluch\Documents\2020\LOGOS\AEE\ae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ntoni.lluch\Documents\2020\LOGOS\AEE\ae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106" cy="52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D7C0E" w14:paraId="50EE888B" w14:textId="77777777" w:rsidTr="007D7C0E">
      <w:trPr>
        <w:trHeight w:val="192"/>
      </w:trPr>
      <w:tc>
        <w:tcPr>
          <w:tcW w:w="5197" w:type="dxa"/>
          <w:gridSpan w:val="4"/>
        </w:tcPr>
        <w:p w14:paraId="126FC41D" w14:textId="77777777" w:rsidR="007D7C0E" w:rsidRDefault="007D7C0E" w:rsidP="009639B2">
          <w:pPr>
            <w:pStyle w:val="Textonotapie"/>
            <w:tabs>
              <w:tab w:val="left" w:pos="1021"/>
              <w:tab w:val="left" w:pos="9540"/>
            </w:tabs>
            <w:rPr>
              <w:noProof/>
              <w:lang w:val="es-ES"/>
            </w:rPr>
          </w:pPr>
        </w:p>
      </w:tc>
      <w:tc>
        <w:tcPr>
          <w:tcW w:w="2225" w:type="dxa"/>
          <w:gridSpan w:val="2"/>
        </w:tcPr>
        <w:p w14:paraId="64C343E8" w14:textId="77777777" w:rsidR="007D7C0E" w:rsidRDefault="007D7C0E" w:rsidP="007D7C0E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z w:val="14"/>
            </w:rPr>
          </w:pPr>
        </w:p>
      </w:tc>
      <w:tc>
        <w:tcPr>
          <w:tcW w:w="2225" w:type="dxa"/>
        </w:tcPr>
        <w:p w14:paraId="3210FE0A" w14:textId="77777777" w:rsidR="007D7C0E" w:rsidRDefault="007D7C0E" w:rsidP="009639B2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</w:tc>
    </w:tr>
    <w:tr w:rsidR="007D7C0E" w14:paraId="4CACC092" w14:textId="77777777" w:rsidTr="007D7C0E">
      <w:tblPrEx>
        <w:tblCellMar>
          <w:left w:w="0" w:type="dxa"/>
          <w:right w:w="0" w:type="dxa"/>
        </w:tblCellMar>
      </w:tblPrEx>
      <w:trPr>
        <w:gridBefore w:val="1"/>
        <w:gridAfter w:val="2"/>
        <w:wBefore w:w="2414" w:type="dxa"/>
        <w:wAfter w:w="3781" w:type="dxa"/>
        <w:trHeight w:hRule="exact" w:val="1"/>
      </w:trPr>
      <w:tc>
        <w:tcPr>
          <w:tcW w:w="17" w:type="dxa"/>
        </w:tcPr>
        <w:p w14:paraId="69F91E33" w14:textId="77777777" w:rsidR="009639B2" w:rsidRDefault="009639B2" w:rsidP="009639B2">
          <w:pPr>
            <w:pStyle w:val="Textonotapie"/>
            <w:tabs>
              <w:tab w:val="left" w:pos="1021"/>
              <w:tab w:val="left" w:pos="8080"/>
            </w:tabs>
            <w:jc w:val="center"/>
            <w:rPr>
              <w:rFonts w:ascii="Gill Sans MT" w:hAnsi="Gill Sans MT"/>
              <w:sz w:val="14"/>
            </w:rPr>
          </w:pPr>
        </w:p>
      </w:tc>
      <w:tc>
        <w:tcPr>
          <w:tcW w:w="1210" w:type="dxa"/>
        </w:tcPr>
        <w:p w14:paraId="15088556" w14:textId="77777777" w:rsidR="009639B2" w:rsidRDefault="009639B2" w:rsidP="009639B2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2225" w:type="dxa"/>
          <w:gridSpan w:val="2"/>
        </w:tcPr>
        <w:p w14:paraId="02F002EC" w14:textId="77777777" w:rsidR="009639B2" w:rsidRDefault="009639B2" w:rsidP="009639B2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</w:tc>
    </w:tr>
  </w:tbl>
  <w:p w14:paraId="1A647AA9" w14:textId="77777777" w:rsidR="005512CF" w:rsidRDefault="005512CF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77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000000"/>
        <w:sz w:val="22"/>
        <w:szCs w:val="22"/>
        <w:lang w:val="es-ES"/>
      </w:rPr>
    </w:lvl>
  </w:abstractNum>
  <w:abstractNum w:abstractNumId="5" w15:restartNumberingAfterBreak="0">
    <w:nsid w:val="0DAA6B22"/>
    <w:multiLevelType w:val="hybridMultilevel"/>
    <w:tmpl w:val="ECE22270"/>
    <w:lvl w:ilvl="0" w:tplc="998E6F1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F7746E"/>
    <w:multiLevelType w:val="hybridMultilevel"/>
    <w:tmpl w:val="06DA5428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9A2734"/>
    <w:multiLevelType w:val="hybridMultilevel"/>
    <w:tmpl w:val="B9E63A76"/>
    <w:lvl w:ilvl="0" w:tplc="BC72E746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BD455B2"/>
    <w:multiLevelType w:val="hybridMultilevel"/>
    <w:tmpl w:val="2480B46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B25F7"/>
    <w:multiLevelType w:val="hybridMultilevel"/>
    <w:tmpl w:val="6EE0F4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43EB0"/>
    <w:multiLevelType w:val="hybridMultilevel"/>
    <w:tmpl w:val="8D020C62"/>
    <w:lvl w:ilvl="0" w:tplc="94842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D68AB"/>
    <w:multiLevelType w:val="hybridMultilevel"/>
    <w:tmpl w:val="7F22D7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6128A"/>
    <w:multiLevelType w:val="hybridMultilevel"/>
    <w:tmpl w:val="8C9E16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87378"/>
    <w:multiLevelType w:val="hybridMultilevel"/>
    <w:tmpl w:val="222C4ADE"/>
    <w:lvl w:ilvl="0" w:tplc="489E4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66062"/>
    <w:multiLevelType w:val="hybridMultilevel"/>
    <w:tmpl w:val="6DCEE2A0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74C57BDD"/>
    <w:multiLevelType w:val="hybridMultilevel"/>
    <w:tmpl w:val="E9389892"/>
    <w:lvl w:ilvl="0" w:tplc="EC3426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74475">
    <w:abstractNumId w:val="7"/>
  </w:num>
  <w:num w:numId="2" w16cid:durableId="33968060">
    <w:abstractNumId w:val="14"/>
  </w:num>
  <w:num w:numId="3" w16cid:durableId="1566380255">
    <w:abstractNumId w:val="6"/>
  </w:num>
  <w:num w:numId="4" w16cid:durableId="480729097">
    <w:abstractNumId w:val="11"/>
  </w:num>
  <w:num w:numId="5" w16cid:durableId="1504469480">
    <w:abstractNumId w:val="0"/>
  </w:num>
  <w:num w:numId="6" w16cid:durableId="1824926667">
    <w:abstractNumId w:val="1"/>
  </w:num>
  <w:num w:numId="7" w16cid:durableId="1159928304">
    <w:abstractNumId w:val="2"/>
  </w:num>
  <w:num w:numId="8" w16cid:durableId="476847548">
    <w:abstractNumId w:val="3"/>
  </w:num>
  <w:num w:numId="9" w16cid:durableId="741610334">
    <w:abstractNumId w:val="4"/>
  </w:num>
  <w:num w:numId="10" w16cid:durableId="1217937793">
    <w:abstractNumId w:val="13"/>
  </w:num>
  <w:num w:numId="11" w16cid:durableId="737825016">
    <w:abstractNumId w:val="15"/>
  </w:num>
  <w:num w:numId="12" w16cid:durableId="1665011795">
    <w:abstractNumId w:val="9"/>
  </w:num>
  <w:num w:numId="13" w16cid:durableId="1937249386">
    <w:abstractNumId w:val="10"/>
  </w:num>
  <w:num w:numId="14" w16cid:durableId="1011688615">
    <w:abstractNumId w:val="12"/>
  </w:num>
  <w:num w:numId="15" w16cid:durableId="2118595443">
    <w:abstractNumId w:val="8"/>
  </w:num>
  <w:num w:numId="16" w16cid:durableId="115610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6E"/>
    <w:rsid w:val="00016D08"/>
    <w:rsid w:val="00044998"/>
    <w:rsid w:val="00046AB4"/>
    <w:rsid w:val="00071CCF"/>
    <w:rsid w:val="000C49F2"/>
    <w:rsid w:val="000D2188"/>
    <w:rsid w:val="000D659C"/>
    <w:rsid w:val="000D697B"/>
    <w:rsid w:val="000E7ECE"/>
    <w:rsid w:val="000F1BA2"/>
    <w:rsid w:val="00143081"/>
    <w:rsid w:val="0014373A"/>
    <w:rsid w:val="00172520"/>
    <w:rsid w:val="001F4D2D"/>
    <w:rsid w:val="001F6273"/>
    <w:rsid w:val="001F65E2"/>
    <w:rsid w:val="002027A8"/>
    <w:rsid w:val="00203E1E"/>
    <w:rsid w:val="0028141A"/>
    <w:rsid w:val="00284954"/>
    <w:rsid w:val="002921BB"/>
    <w:rsid w:val="00293444"/>
    <w:rsid w:val="00293C53"/>
    <w:rsid w:val="002A3FD2"/>
    <w:rsid w:val="002F714C"/>
    <w:rsid w:val="00301303"/>
    <w:rsid w:val="00301A5B"/>
    <w:rsid w:val="00301E44"/>
    <w:rsid w:val="00393574"/>
    <w:rsid w:val="003E17AF"/>
    <w:rsid w:val="00404099"/>
    <w:rsid w:val="004224B6"/>
    <w:rsid w:val="004325A8"/>
    <w:rsid w:val="004A22BF"/>
    <w:rsid w:val="004B5BA8"/>
    <w:rsid w:val="00526B59"/>
    <w:rsid w:val="005512CF"/>
    <w:rsid w:val="00552476"/>
    <w:rsid w:val="00561D36"/>
    <w:rsid w:val="00571790"/>
    <w:rsid w:val="005B73D1"/>
    <w:rsid w:val="005C0FFA"/>
    <w:rsid w:val="005C369B"/>
    <w:rsid w:val="005D25A0"/>
    <w:rsid w:val="005F12C9"/>
    <w:rsid w:val="005F6EA8"/>
    <w:rsid w:val="0063682D"/>
    <w:rsid w:val="00651E77"/>
    <w:rsid w:val="006637F7"/>
    <w:rsid w:val="006A0930"/>
    <w:rsid w:val="006B5C65"/>
    <w:rsid w:val="006C1CCE"/>
    <w:rsid w:val="006D1F04"/>
    <w:rsid w:val="006F25B0"/>
    <w:rsid w:val="00730DCA"/>
    <w:rsid w:val="0073153C"/>
    <w:rsid w:val="00733396"/>
    <w:rsid w:val="00760AAF"/>
    <w:rsid w:val="0076624D"/>
    <w:rsid w:val="007D7C0E"/>
    <w:rsid w:val="00803499"/>
    <w:rsid w:val="00804D1F"/>
    <w:rsid w:val="00831FB0"/>
    <w:rsid w:val="008553D7"/>
    <w:rsid w:val="00897F31"/>
    <w:rsid w:val="008C154D"/>
    <w:rsid w:val="008F21CE"/>
    <w:rsid w:val="008F61FA"/>
    <w:rsid w:val="00903E05"/>
    <w:rsid w:val="0093741E"/>
    <w:rsid w:val="00947E35"/>
    <w:rsid w:val="009523F6"/>
    <w:rsid w:val="00956EC5"/>
    <w:rsid w:val="0096186E"/>
    <w:rsid w:val="009639B2"/>
    <w:rsid w:val="00975CBD"/>
    <w:rsid w:val="009A6ADB"/>
    <w:rsid w:val="009C327C"/>
    <w:rsid w:val="00A27D53"/>
    <w:rsid w:val="00A31CA5"/>
    <w:rsid w:val="00A55455"/>
    <w:rsid w:val="00A60651"/>
    <w:rsid w:val="00A84306"/>
    <w:rsid w:val="00AB3F2F"/>
    <w:rsid w:val="00AD2865"/>
    <w:rsid w:val="00AD69E8"/>
    <w:rsid w:val="00AE15F4"/>
    <w:rsid w:val="00B16D95"/>
    <w:rsid w:val="00B32468"/>
    <w:rsid w:val="00B52113"/>
    <w:rsid w:val="00B74339"/>
    <w:rsid w:val="00B91D1F"/>
    <w:rsid w:val="00BE06C5"/>
    <w:rsid w:val="00C24D74"/>
    <w:rsid w:val="00C3024F"/>
    <w:rsid w:val="00C97302"/>
    <w:rsid w:val="00CA6403"/>
    <w:rsid w:val="00CD2E7F"/>
    <w:rsid w:val="00CF4A9F"/>
    <w:rsid w:val="00CF4D90"/>
    <w:rsid w:val="00D107A6"/>
    <w:rsid w:val="00D41285"/>
    <w:rsid w:val="00D47B57"/>
    <w:rsid w:val="00D822CD"/>
    <w:rsid w:val="00DC2948"/>
    <w:rsid w:val="00E04382"/>
    <w:rsid w:val="00E12DE7"/>
    <w:rsid w:val="00E16AA3"/>
    <w:rsid w:val="00E42A70"/>
    <w:rsid w:val="00E46EFB"/>
    <w:rsid w:val="00E660FC"/>
    <w:rsid w:val="00EE1327"/>
    <w:rsid w:val="00EF5316"/>
    <w:rsid w:val="00F0107E"/>
    <w:rsid w:val="00F36D18"/>
    <w:rsid w:val="00F370C9"/>
    <w:rsid w:val="00F4213B"/>
    <w:rsid w:val="00F44A9B"/>
    <w:rsid w:val="00F82D87"/>
    <w:rsid w:val="00F8761A"/>
    <w:rsid w:val="00F9779B"/>
    <w:rsid w:val="00FD665B"/>
    <w:rsid w:val="00FE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6634E"/>
  <w15:docId w15:val="{6201D219-4E8C-4092-A854-1F7893F1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D9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16D95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link w:val="PiedepginaCar"/>
    <w:uiPriority w:val="99"/>
    <w:rsid w:val="00B16D95"/>
    <w:pPr>
      <w:tabs>
        <w:tab w:val="center" w:pos="4153"/>
        <w:tab w:val="right" w:pos="8306"/>
      </w:tabs>
    </w:pPr>
  </w:style>
  <w:style w:type="paragraph" w:styleId="Textonotapie">
    <w:name w:val="footnote text"/>
    <w:basedOn w:val="Normal"/>
    <w:rsid w:val="00B16D95"/>
    <w:rPr>
      <w:sz w:val="20"/>
      <w:szCs w:val="20"/>
      <w:lang w:val="es-ES_tradnl"/>
    </w:rPr>
  </w:style>
  <w:style w:type="paragraph" w:styleId="Sangradetextonormal">
    <w:name w:val="Body Text Indent"/>
    <w:basedOn w:val="Normal"/>
    <w:rsid w:val="00B16D95"/>
    <w:pPr>
      <w:ind w:left="540"/>
      <w:jc w:val="both"/>
    </w:pPr>
    <w:rPr>
      <w:lang w:val="es-ES_tradnl"/>
    </w:rPr>
  </w:style>
  <w:style w:type="paragraph" w:styleId="Textodeglobo">
    <w:name w:val="Balloon Text"/>
    <w:basedOn w:val="Normal"/>
    <w:link w:val="TextodegloboCar"/>
    <w:rsid w:val="00AD28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D2865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qFormat/>
    <w:rsid w:val="000D2188"/>
  </w:style>
  <w:style w:type="character" w:customStyle="1" w:styleId="hpsatn">
    <w:name w:val="hps atn"/>
    <w:basedOn w:val="Fuentedeprrafopredeter"/>
    <w:qFormat/>
    <w:rsid w:val="000D2188"/>
  </w:style>
  <w:style w:type="paragraph" w:styleId="Prrafodelista">
    <w:name w:val="List Paragraph"/>
    <w:basedOn w:val="Normal"/>
    <w:uiPriority w:val="34"/>
    <w:qFormat/>
    <w:rsid w:val="000D21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rsid w:val="00D41285"/>
    <w:rPr>
      <w:color w:val="0000FF"/>
      <w:u w:val="single"/>
    </w:rPr>
  </w:style>
  <w:style w:type="character" w:customStyle="1" w:styleId="Caracteresdenotaalpie">
    <w:name w:val="Caracteres de nota al pie"/>
    <w:rsid w:val="00D41285"/>
    <w:rPr>
      <w:vertAlign w:val="superscript"/>
    </w:rPr>
  </w:style>
  <w:style w:type="paragraph" w:customStyle="1" w:styleId="Pa12">
    <w:name w:val="Pa12"/>
    <w:basedOn w:val="Normal"/>
    <w:next w:val="Normal"/>
    <w:rsid w:val="00D41285"/>
    <w:pPr>
      <w:suppressAutoHyphens/>
      <w:autoSpaceDE w:val="0"/>
      <w:spacing w:line="201" w:lineRule="atLeast"/>
    </w:pPr>
    <w:rPr>
      <w:rFonts w:ascii="Arial" w:hAnsi="Arial" w:cs="Arial"/>
      <w:lang w:eastAsia="zh-CN"/>
    </w:rPr>
  </w:style>
  <w:style w:type="paragraph" w:customStyle="1" w:styleId="Pa11">
    <w:name w:val="Pa11"/>
    <w:basedOn w:val="Normal"/>
    <w:next w:val="Normal"/>
    <w:rsid w:val="00D41285"/>
    <w:pPr>
      <w:suppressAutoHyphens/>
      <w:autoSpaceDE w:val="0"/>
      <w:spacing w:line="201" w:lineRule="atLeast"/>
    </w:pPr>
    <w:rPr>
      <w:rFonts w:ascii="Arial" w:hAnsi="Arial" w:cs="Arial"/>
      <w:lang w:eastAsia="zh-CN"/>
    </w:rPr>
  </w:style>
  <w:style w:type="paragraph" w:customStyle="1" w:styleId="parrafo">
    <w:name w:val="parrafo"/>
    <w:basedOn w:val="Normal"/>
    <w:rsid w:val="00D41285"/>
    <w:pPr>
      <w:suppressAutoHyphens/>
      <w:spacing w:before="280" w:after="280"/>
    </w:pPr>
    <w:rPr>
      <w:lang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2F714C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rsid w:val="005C0FFA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0FFA"/>
    <w:rPr>
      <w:sz w:val="24"/>
      <w:szCs w:val="24"/>
    </w:rPr>
  </w:style>
  <w:style w:type="paragraph" w:styleId="Textoindependiente2">
    <w:name w:val="Body Text 2"/>
    <w:basedOn w:val="Normal"/>
    <w:link w:val="Textoindependiente2Car"/>
    <w:semiHidden/>
    <w:unhideWhenUsed/>
    <w:rsid w:val="00DC294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C2948"/>
    <w:rPr>
      <w:sz w:val="24"/>
      <w:szCs w:val="24"/>
    </w:rPr>
  </w:style>
  <w:style w:type="table" w:styleId="Tablaconcuadrcula">
    <w:name w:val="Table Grid"/>
    <w:basedOn w:val="Tablanormal"/>
    <w:rsid w:val="00DC2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</vt:lpstr>
    </vt:vector>
  </TitlesOfParts>
  <Company>Microsoft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</dc:title>
  <dc:creator>Atecnico</dc:creator>
  <cp:lastModifiedBy>Consejería de Educación en Italia, Grecia y Albania</cp:lastModifiedBy>
  <cp:revision>3</cp:revision>
  <cp:lastPrinted>2023-11-17T14:52:00Z</cp:lastPrinted>
  <dcterms:created xsi:type="dcterms:W3CDTF">2024-01-18T07:28:00Z</dcterms:created>
  <dcterms:modified xsi:type="dcterms:W3CDTF">2024-01-18T07:34:00Z</dcterms:modified>
</cp:coreProperties>
</file>